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E" w:rsidRDefault="001602CE" w:rsidP="00265FED">
      <w:pPr>
        <w:widowControl/>
        <w:suppressAutoHyphens w:val="0"/>
        <w:jc w:val="both"/>
        <w:rPr>
          <w:rFonts w:ascii="Times New Roman" w:hAnsi="Times New Roman"/>
          <w:b/>
          <w:kern w:val="0"/>
          <w:sz w:val="21"/>
          <w:szCs w:val="21"/>
          <w:lang w:val="it-IT" w:eastAsia="it-IT"/>
        </w:rPr>
      </w:pPr>
    </w:p>
    <w:p w:rsidR="001602CE" w:rsidRDefault="001602CE" w:rsidP="006A79CB">
      <w:pPr>
        <w:widowControl/>
        <w:tabs>
          <w:tab w:val="left" w:pos="567"/>
          <w:tab w:val="left" w:pos="1843"/>
          <w:tab w:val="left" w:pos="6237"/>
          <w:tab w:val="left" w:pos="7797"/>
        </w:tabs>
        <w:suppressAutoHyphens w:val="0"/>
        <w:ind w:left="6237"/>
        <w:jc w:val="both"/>
        <w:rPr>
          <w:rFonts w:ascii="Times New Roman" w:hAnsi="Times New Roman"/>
          <w:iCs/>
          <w:kern w:val="0"/>
          <w:sz w:val="20"/>
          <w:szCs w:val="20"/>
          <w:bdr w:val="single" w:sz="18" w:space="0" w:color="808080"/>
          <w:shd w:val="clear" w:color="auto" w:fill="E6E6E6"/>
          <w:lang w:val="it-IT" w:eastAsia="it-IT"/>
        </w:rPr>
      </w:pPr>
    </w:p>
    <w:p w:rsidR="001602CE" w:rsidRDefault="001602CE" w:rsidP="006A79CB">
      <w:pPr>
        <w:widowControl/>
        <w:tabs>
          <w:tab w:val="left" w:pos="567"/>
          <w:tab w:val="left" w:pos="1843"/>
          <w:tab w:val="left" w:pos="6237"/>
          <w:tab w:val="left" w:pos="7797"/>
        </w:tabs>
        <w:suppressAutoHyphens w:val="0"/>
        <w:ind w:left="6237"/>
        <w:jc w:val="both"/>
        <w:rPr>
          <w:rFonts w:ascii="Times New Roman" w:hAnsi="Times New Roman"/>
          <w:iCs/>
          <w:kern w:val="0"/>
          <w:sz w:val="20"/>
          <w:szCs w:val="20"/>
          <w:bdr w:val="single" w:sz="18" w:space="0" w:color="808080"/>
          <w:shd w:val="clear" w:color="auto" w:fill="E6E6E6"/>
          <w:lang w:val="it-IT" w:eastAsia="it-IT"/>
        </w:rPr>
      </w:pPr>
    </w:p>
    <w:p w:rsidR="001602CE" w:rsidRPr="007949E1" w:rsidRDefault="001602CE" w:rsidP="006A79C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Garamond" w:eastAsia="Arial Unicode MS" w:hAnsi="Garamond"/>
          <w:b/>
          <w:kern w:val="0"/>
          <w:sz w:val="23"/>
          <w:szCs w:val="23"/>
          <w:lang w:val="it-IT" w:eastAsia="it-IT"/>
        </w:rPr>
      </w:pPr>
      <w:r w:rsidRPr="007949E1">
        <w:rPr>
          <w:rFonts w:ascii="Garamond" w:eastAsia="Arial Unicode MS" w:hAnsi="Garamond"/>
          <w:b/>
          <w:kern w:val="0"/>
          <w:sz w:val="23"/>
          <w:szCs w:val="23"/>
          <w:lang w:val="it-IT" w:eastAsia="it-IT"/>
        </w:rPr>
        <w:t>PROSPETTI RELATIVI ALLA CAPACITA’ TECNICA E PROFESSIONALE</w:t>
      </w:r>
    </w:p>
    <w:p w:rsidR="001602CE" w:rsidRPr="007949E1" w:rsidRDefault="001602CE" w:rsidP="006A79CB">
      <w:pPr>
        <w:widowControl/>
        <w:suppressAutoHyphens w:val="0"/>
        <w:jc w:val="center"/>
        <w:rPr>
          <w:rFonts w:ascii="Times New Roman" w:eastAsia="Arial Unicode MS" w:hAnsi="Times New Roman"/>
          <w:b/>
          <w:kern w:val="0"/>
          <w:sz w:val="24"/>
          <w:szCs w:val="24"/>
          <w:lang w:val="it-IT" w:eastAsia="it-I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80"/>
        <w:gridCol w:w="9328"/>
      </w:tblGrid>
      <w:tr w:rsidR="001602CE" w:rsidRPr="007949E1" w:rsidTr="00817F4E"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E" w:rsidRPr="007949E1" w:rsidRDefault="001602CE" w:rsidP="00817F4E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Arial Unicode MS" w:hAnsi="Times New Roman"/>
                <w:b/>
                <w:kern w:val="0"/>
                <w:sz w:val="24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Arial Unicode MS" w:hAnsi="Times New Roman"/>
                <w:b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Arial Unicode MS" w:hAnsi="Times New Roman"/>
                <w:b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Arial Unicode MS" w:hAnsi="Times New Roman"/>
                <w:b/>
                <w:kern w:val="0"/>
                <w:sz w:val="24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/>
                <w:kern w:val="0"/>
                <w:sz w:val="24"/>
                <w:szCs w:val="20"/>
                <w:lang w:val="it-IT" w:eastAsia="it-IT"/>
              </w:rPr>
              <w:t>N.</w:t>
            </w:r>
          </w:p>
          <w:p w:rsidR="001602CE" w:rsidRPr="007949E1" w:rsidRDefault="001602CE" w:rsidP="00817F4E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Arial Unicode MS" w:hAnsi="Times New Roman"/>
                <w:bCs/>
                <w:kern w:val="0"/>
                <w:sz w:val="24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kern w:val="0"/>
                <w:sz w:val="24"/>
                <w:szCs w:val="20"/>
                <w:lang w:val="it-IT" w:eastAsia="it-IT"/>
              </w:rPr>
              <w:t>__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E" w:rsidRPr="007949E1" w:rsidRDefault="001602CE" w:rsidP="00817F4E">
            <w:pPr>
              <w:widowControl/>
              <w:suppressAutoHyphens w:val="0"/>
              <w:spacing w:line="360" w:lineRule="auto"/>
              <w:ind w:left="540" w:hanging="469"/>
              <w:jc w:val="center"/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24"/>
                <w:szCs w:val="20"/>
                <w:u w:val="single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24"/>
                <w:szCs w:val="20"/>
                <w:u w:val="single"/>
                <w:lang w:val="it-IT" w:eastAsia="it-IT"/>
              </w:rPr>
              <w:t>PROSPETTO REFERENZE PRECEDENTI CONTRATTI</w:t>
            </w:r>
          </w:p>
          <w:p w:rsidR="001602CE" w:rsidRPr="007949E1" w:rsidRDefault="001602CE" w:rsidP="00817F4E">
            <w:pPr>
              <w:widowControl/>
              <w:suppressAutoHyphens w:val="0"/>
              <w:spacing w:line="360" w:lineRule="auto"/>
              <w:ind w:left="540" w:hanging="469"/>
              <w:jc w:val="both"/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widowControl/>
              <w:suppressAutoHyphens w:val="0"/>
              <w:spacing w:line="360" w:lineRule="auto"/>
              <w:ind w:left="540" w:hanging="469"/>
              <w:jc w:val="both"/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>Descrizione del servizio</w:t>
            </w:r>
            <w:r w:rsidRPr="007949E1"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 xml:space="preserve"> (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indicare con chiarezza oggetto contratto</w:t>
            </w:r>
            <w:r w:rsidRPr="007949E1"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>)</w:t>
            </w:r>
          </w:p>
          <w:p w:rsidR="001602CE" w:rsidRPr="007949E1" w:rsidRDefault="001602CE" w:rsidP="00817F4E">
            <w:pPr>
              <w:widowControl/>
              <w:suppressAutoHyphens w:val="0"/>
              <w:spacing w:line="360" w:lineRule="auto"/>
              <w:ind w:left="71"/>
              <w:jc w:val="both"/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  <w:t>_______________________________________________________________________________________________________________</w:t>
            </w:r>
          </w:p>
          <w:p w:rsidR="001602CE" w:rsidRPr="007949E1" w:rsidRDefault="001602CE" w:rsidP="00817F4E">
            <w:pPr>
              <w:widowControl/>
              <w:suppressAutoHyphens w:val="0"/>
              <w:spacing w:line="360" w:lineRule="auto"/>
              <w:ind w:left="74"/>
              <w:jc w:val="both"/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durata del contratto</w:t>
            </w:r>
            <w:r w:rsidRPr="007949E1"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 xml:space="preserve"> dal </w:t>
            </w:r>
            <w:r w:rsidRPr="007949E1"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  <w:t>_________________________________al_______________ ______________________</w:t>
            </w:r>
          </w:p>
          <w:p w:rsidR="001602CE" w:rsidRPr="007949E1" w:rsidRDefault="001602CE" w:rsidP="00817F4E">
            <w:pPr>
              <w:widowControl/>
              <w:tabs>
                <w:tab w:val="left" w:pos="993"/>
              </w:tabs>
              <w:suppressAutoHyphens w:val="0"/>
              <w:ind w:left="74"/>
              <w:jc w:val="both"/>
              <w:rPr>
                <w:rFonts w:ascii="Times New Roman" w:eastAsia="Arial Unicode MS" w:hAnsi="Times New Roman"/>
                <w:bCs/>
                <w:i/>
                <w:iCs/>
                <w:smallCaps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 xml:space="preserve">Importo COMPLESSIVO    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>Euro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smallCaps/>
                <w:kern w:val="0"/>
                <w:sz w:val="16"/>
                <w:szCs w:val="20"/>
                <w:lang w:val="it-IT" w:eastAsia="it-IT"/>
              </w:rPr>
              <w:t>_____________________________________________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 xml:space="preserve"> (oneri fiscali esclusi)</w:t>
            </w:r>
          </w:p>
          <w:p w:rsidR="001602CE" w:rsidRPr="007949E1" w:rsidRDefault="001602CE" w:rsidP="00817F4E">
            <w:pPr>
              <w:widowControl/>
              <w:suppressAutoHyphens w:val="0"/>
              <w:spacing w:line="360" w:lineRule="auto"/>
              <w:ind w:left="71"/>
              <w:jc w:val="both"/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widowControl/>
              <w:suppressAutoHyphens w:val="0"/>
              <w:spacing w:line="360" w:lineRule="auto"/>
              <w:ind w:left="71"/>
              <w:jc w:val="both"/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16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 xml:space="preserve">Committente che ha commissionato il servizio </w:t>
            </w:r>
            <w:r w:rsidRPr="007949E1"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>(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16"/>
                <w:lang w:val="it-IT" w:eastAsia="it-IT"/>
              </w:rPr>
              <w:t>Indicare nome completo</w:t>
            </w:r>
            <w:r w:rsidRPr="007949E1"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16"/>
                <w:lang w:val="it-IT" w:eastAsia="it-IT"/>
              </w:rPr>
              <w:t>)</w:t>
            </w:r>
          </w:p>
          <w:p w:rsidR="001602CE" w:rsidRPr="007949E1" w:rsidRDefault="001602CE" w:rsidP="00817F4E">
            <w:pPr>
              <w:widowControl/>
              <w:suppressAutoHyphens w:val="0"/>
              <w:spacing w:line="360" w:lineRule="auto"/>
              <w:ind w:left="71"/>
              <w:jc w:val="both"/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16"/>
                <w:lang w:val="it-IT" w:eastAsia="it-IT"/>
              </w:rPr>
              <w:t xml:space="preserve"> </w:t>
            </w:r>
            <w:r w:rsidRPr="007949E1">
              <w:rPr>
                <w:rFonts w:ascii="Times New Roman" w:eastAsia="Arial Unicode MS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________________________________________________________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Sede legale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  </w:t>
            </w:r>
            <w:r w:rsidRPr="007949E1">
              <w:rPr>
                <w:rFonts w:ascii="Times New Roman" w:eastAsia="Arial Unicode MS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______________________________________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CAP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 </w:t>
            </w:r>
            <w:r w:rsidRPr="007949E1">
              <w:rPr>
                <w:rFonts w:ascii="Times New Roman" w:eastAsia="Arial Unicode MS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>___________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Via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 /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Piazza</w:t>
            </w:r>
            <w:r w:rsidRPr="007949E1">
              <w:rPr>
                <w:rFonts w:ascii="Times New Roman" w:eastAsia="Arial Unicode MS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>_________________________________________N°Fax o mail o pec___________________________</w:t>
            </w:r>
          </w:p>
          <w:p w:rsidR="001602CE" w:rsidRPr="007949E1" w:rsidRDefault="001602CE" w:rsidP="00817F4E">
            <w:pPr>
              <w:widowControl/>
              <w:tabs>
                <w:tab w:val="left" w:pos="360"/>
              </w:tabs>
              <w:suppressAutoHyphens w:val="0"/>
              <w:spacing w:line="360" w:lineRule="auto"/>
              <w:ind w:left="71"/>
              <w:rPr>
                <w:rFonts w:ascii="Times New Roman" w:eastAsia="Arial Unicode MS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widowControl/>
              <w:tabs>
                <w:tab w:val="left" w:pos="993"/>
              </w:tabs>
              <w:suppressAutoHyphens w:val="0"/>
              <w:spacing w:line="360" w:lineRule="auto"/>
              <w:ind w:left="71"/>
              <w:jc w:val="both"/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>Intestatario del contratto</w:t>
            </w:r>
            <w:r w:rsidRPr="007949E1"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 xml:space="preserve"> (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nominativo del soggetto aggiudicatario che ha sottoscritto il contratto, in caso di aggiudicazione ad un RTI, indicare tutti i membri del raggruppamento </w:t>
            </w:r>
            <w:r w:rsidRPr="007949E1"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>)</w:t>
            </w:r>
            <w:r w:rsidRPr="007949E1"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  <w:t xml:space="preserve"> </w:t>
            </w:r>
          </w:p>
          <w:p w:rsidR="001602CE" w:rsidRPr="007949E1" w:rsidRDefault="001602CE" w:rsidP="00817F4E">
            <w:pPr>
              <w:widowControl/>
              <w:tabs>
                <w:tab w:val="left" w:pos="993"/>
              </w:tabs>
              <w:suppressAutoHyphens w:val="0"/>
              <w:spacing w:line="360" w:lineRule="auto"/>
              <w:ind w:left="71"/>
              <w:jc w:val="both"/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  <w:t>_______________________________________________________________________________________________________________</w:t>
            </w:r>
          </w:p>
          <w:p w:rsidR="001602CE" w:rsidRPr="007949E1" w:rsidRDefault="001602CE" w:rsidP="00817F4E">
            <w:pPr>
              <w:keepNext/>
              <w:widowControl/>
              <w:suppressAutoHyphens w:val="0"/>
              <w:spacing w:line="360" w:lineRule="auto"/>
              <w:ind w:left="71"/>
              <w:jc w:val="both"/>
              <w:outlineLvl w:val="2"/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hAnsi="Times New Roman"/>
                <w:bCs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Sede </w:t>
            </w:r>
            <w:r w:rsidRPr="007949E1"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__________________________________________________________________ C.F. ___________________________________ </w:t>
            </w:r>
          </w:p>
          <w:p w:rsidR="001602CE" w:rsidRPr="007949E1" w:rsidRDefault="001602CE" w:rsidP="00817F4E">
            <w:pPr>
              <w:keepNext/>
              <w:widowControl/>
              <w:suppressAutoHyphens w:val="0"/>
              <w:ind w:left="100"/>
              <w:jc w:val="both"/>
              <w:outlineLvl w:val="3"/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keepNext/>
              <w:widowControl/>
              <w:suppressAutoHyphens w:val="0"/>
              <w:ind w:left="100"/>
              <w:jc w:val="both"/>
              <w:outlineLvl w:val="3"/>
              <w:rPr>
                <w:rFonts w:eastAsia="Arial Unicode MS" w:cs="Calibri"/>
                <w:b/>
                <w:smallCaps/>
                <w:spacing w:val="20"/>
                <w:kern w:val="0"/>
                <w:sz w:val="16"/>
                <w:lang w:val="it-IT" w:eastAsia="en-US"/>
              </w:rPr>
            </w:pPr>
            <w:r w:rsidRPr="007949E1"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  <w:t>Penali comminate</w:t>
            </w:r>
            <w:r w:rsidRPr="007949E1">
              <w:rPr>
                <w:rFonts w:eastAsia="Arial Unicode MS" w:cs="Calibri"/>
                <w:b/>
                <w:smallCaps/>
                <w:spacing w:val="20"/>
                <w:kern w:val="0"/>
                <w:sz w:val="16"/>
                <w:lang w:val="it-IT" w:eastAsia="en-US"/>
              </w:rPr>
              <w:t xml:space="preserve">                       SI’                         NO</w:t>
            </w:r>
          </w:p>
          <w:p w:rsidR="001602CE" w:rsidRPr="007949E1" w:rsidRDefault="001602CE" w:rsidP="00817F4E">
            <w:pPr>
              <w:widowControl/>
              <w:suppressAutoHyphens w:val="0"/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hAnsi="Times New Roman"/>
                <w:kern w:val="0"/>
                <w:sz w:val="20"/>
                <w:szCs w:val="20"/>
                <w:lang w:val="it-IT" w:eastAsia="it-IT"/>
              </w:rPr>
              <w:t xml:space="preserve"> 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In caso affermativo indicare:</w:t>
            </w:r>
          </w:p>
          <w:p w:rsidR="001602CE" w:rsidRPr="007949E1" w:rsidRDefault="001602CE" w:rsidP="00817F4E">
            <w:pPr>
              <w:widowControl/>
              <w:suppressAutoHyphens w:val="0"/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</w:t>
            </w:r>
          </w:p>
          <w:p w:rsidR="001602CE" w:rsidRPr="007949E1" w:rsidRDefault="001602CE" w:rsidP="00817F4E">
            <w:pPr>
              <w:widowControl/>
              <w:suppressAutoHyphens w:val="0"/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 N. Penali_________________ Importo____________________</w:t>
            </w:r>
          </w:p>
          <w:p w:rsidR="001602CE" w:rsidRPr="007949E1" w:rsidRDefault="001602CE" w:rsidP="00817F4E">
            <w:pPr>
              <w:widowControl/>
              <w:suppressAutoHyphens w:val="0"/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widowControl/>
              <w:suppressAutoHyphens w:val="0"/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 Oggetto:_________________________________________________________________________________</w:t>
            </w:r>
          </w:p>
          <w:p w:rsidR="001602CE" w:rsidRPr="007949E1" w:rsidRDefault="001602CE" w:rsidP="00817F4E">
            <w:pPr>
              <w:widowControl/>
              <w:suppressAutoHyphens w:val="0"/>
              <w:rPr>
                <w:rFonts w:ascii="Times New Roman" w:hAnsi="Times New Roman"/>
                <w:kern w:val="0"/>
                <w:sz w:val="20"/>
                <w:szCs w:val="20"/>
                <w:lang w:val="it-IT" w:eastAsia="it-IT"/>
              </w:rPr>
            </w:pPr>
            <w:r w:rsidRPr="007949E1">
              <w:rPr>
                <w:rFonts w:ascii="Times New Roman" w:hAnsi="Times New Roman"/>
                <w:kern w:val="0"/>
                <w:sz w:val="20"/>
                <w:szCs w:val="20"/>
                <w:lang w:val="it-IT" w:eastAsia="it-IT"/>
              </w:rPr>
              <w:t xml:space="preserve">              ________________________________________________________________________________</w:t>
            </w:r>
          </w:p>
          <w:p w:rsidR="001602CE" w:rsidRPr="007949E1" w:rsidRDefault="001602CE" w:rsidP="00817F4E">
            <w:pPr>
              <w:keepNext/>
              <w:widowControl/>
              <w:suppressAutoHyphens w:val="0"/>
              <w:ind w:left="638"/>
              <w:jc w:val="both"/>
              <w:outlineLvl w:val="3"/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6A79CB">
            <w:pPr>
              <w:widowControl/>
              <w:numPr>
                <w:ilvl w:val="0"/>
                <w:numId w:val="20"/>
              </w:numPr>
              <w:tabs>
                <w:tab w:val="num" w:pos="638"/>
              </w:tabs>
              <w:suppressAutoHyphens w:val="0"/>
              <w:jc w:val="both"/>
              <w:rPr>
                <w:rFonts w:ascii="Times New Roman" w:hAnsi="Times New Roman"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hAnsi="Times New Roman"/>
                <w:spacing w:val="20"/>
                <w:kern w:val="0"/>
                <w:sz w:val="16"/>
                <w:szCs w:val="20"/>
                <w:lang w:val="it-IT" w:eastAsia="it-IT"/>
              </w:rPr>
              <w:t>In caso di contratto intestato a Consorzi di Cooperative o Consorzi Stabili e non eseguito direttamente ma da loro consorziate è necessario indicare il nominativo della/delle consorziate esecutrici ed attestarne la data del vincolo di consorzio.</w:t>
            </w:r>
          </w:p>
          <w:p w:rsidR="001602CE" w:rsidRPr="007949E1" w:rsidRDefault="001602CE" w:rsidP="00817F4E">
            <w:pPr>
              <w:widowControl/>
              <w:tabs>
                <w:tab w:val="left" w:pos="993"/>
              </w:tabs>
              <w:suppressAutoHyphens w:val="0"/>
              <w:spacing w:line="360" w:lineRule="auto"/>
              <w:ind w:left="638"/>
              <w:jc w:val="both"/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16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16"/>
                <w:lang w:val="it-IT" w:eastAsia="it-IT"/>
              </w:rPr>
              <w:t>Indicare nome completo della/delle consorziata/e</w:t>
            </w:r>
          </w:p>
          <w:p w:rsidR="001602CE" w:rsidRPr="007949E1" w:rsidRDefault="001602CE" w:rsidP="00817F4E">
            <w:pPr>
              <w:widowControl/>
              <w:tabs>
                <w:tab w:val="left" w:pos="993"/>
              </w:tabs>
              <w:suppressAutoHyphens w:val="0"/>
              <w:spacing w:line="360" w:lineRule="auto"/>
              <w:ind w:left="638"/>
              <w:jc w:val="both"/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16"/>
                <w:lang w:val="it-IT" w:eastAsia="it-IT"/>
              </w:rPr>
              <w:t>- nome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kern w:val="0"/>
                <w:sz w:val="16"/>
                <w:szCs w:val="16"/>
                <w:lang w:val="it-IT" w:eastAsia="it-IT"/>
              </w:rPr>
              <w:t>______________________________________________________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16"/>
                <w:lang w:val="it-IT" w:eastAsia="it-IT"/>
              </w:rPr>
              <w:t xml:space="preserve">con sede legale in 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kern w:val="0"/>
                <w:sz w:val="16"/>
                <w:szCs w:val="16"/>
                <w:lang w:val="it-IT" w:eastAsia="it-IT"/>
              </w:rPr>
              <w:t xml:space="preserve">_________________________ </w:t>
            </w:r>
            <w:r w:rsidRPr="007949E1">
              <w:rPr>
                <w:rFonts w:ascii="Times New Roman" w:hAnsi="Times New Roman"/>
                <w:bCs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Via /Piazza</w:t>
            </w:r>
            <w:r w:rsidRPr="007949E1"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0"/>
                <w:lang w:val="it-IT" w:eastAsia="it-IT"/>
              </w:rPr>
              <w:t>___________________________________</w:t>
            </w:r>
            <w:r w:rsidRPr="007949E1">
              <w:rPr>
                <w:rFonts w:ascii="Times New Roman" w:hAnsi="Times New Roman"/>
                <w:bCs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C.F. 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__________________________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Consorziata in data 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>___ /___ /________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con il consorzio 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>___________________________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intestatario del contratto</w:t>
            </w:r>
          </w:p>
          <w:p w:rsidR="001602CE" w:rsidRPr="007949E1" w:rsidRDefault="001602CE" w:rsidP="00817F4E">
            <w:pPr>
              <w:widowControl/>
              <w:tabs>
                <w:tab w:val="left" w:pos="993"/>
              </w:tabs>
              <w:suppressAutoHyphens w:val="0"/>
              <w:spacing w:line="360" w:lineRule="auto"/>
              <w:ind w:left="638"/>
              <w:jc w:val="both"/>
              <w:rPr>
                <w:rFonts w:ascii="Times New Roman" w:eastAsia="Arial Unicode MS" w:hAnsi="Times New Roman"/>
                <w:bCs/>
                <w:smallCaps/>
                <w:spacing w:val="20"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16"/>
                <w:lang w:val="it-IT" w:eastAsia="it-IT"/>
              </w:rPr>
              <w:t>- nome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kern w:val="0"/>
                <w:sz w:val="16"/>
                <w:szCs w:val="16"/>
                <w:lang w:val="it-IT" w:eastAsia="it-IT"/>
              </w:rPr>
              <w:t>______________________________________________________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spacing w:val="20"/>
                <w:kern w:val="0"/>
                <w:sz w:val="16"/>
                <w:szCs w:val="16"/>
                <w:lang w:val="it-IT" w:eastAsia="it-IT"/>
              </w:rPr>
              <w:t xml:space="preserve">con sede legale in </w:t>
            </w:r>
            <w:r w:rsidRPr="007949E1">
              <w:rPr>
                <w:rFonts w:ascii="Times New Roman" w:eastAsia="Arial Unicode MS" w:hAnsi="Times New Roman"/>
                <w:bCs/>
                <w:i/>
                <w:iCs/>
                <w:kern w:val="0"/>
                <w:sz w:val="16"/>
                <w:szCs w:val="16"/>
                <w:lang w:val="it-IT" w:eastAsia="it-IT"/>
              </w:rPr>
              <w:t xml:space="preserve">_________________________ </w:t>
            </w:r>
            <w:r w:rsidRPr="007949E1">
              <w:rPr>
                <w:rFonts w:ascii="Times New Roman" w:hAnsi="Times New Roman"/>
                <w:bCs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>Via /Piazza</w:t>
            </w:r>
            <w:r w:rsidRPr="007949E1">
              <w:rPr>
                <w:rFonts w:ascii="Times New Roman" w:hAnsi="Times New Roman"/>
                <w:bCs/>
                <w:i/>
                <w:iCs/>
                <w:kern w:val="0"/>
                <w:sz w:val="16"/>
                <w:szCs w:val="20"/>
                <w:lang w:val="it-IT" w:eastAsia="it-IT"/>
              </w:rPr>
              <w:t>___________________________________</w:t>
            </w:r>
            <w:r w:rsidRPr="007949E1">
              <w:rPr>
                <w:rFonts w:ascii="Times New Roman" w:hAnsi="Times New Roman"/>
                <w:bCs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C.F. 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 xml:space="preserve">__________________________ 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Consorziata in data 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>___ /___ /________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con il consorzio </w:t>
            </w:r>
            <w:r w:rsidRPr="007949E1">
              <w:rPr>
                <w:rFonts w:ascii="Times New Roman" w:hAnsi="Times New Roman"/>
                <w:i/>
                <w:iCs/>
                <w:kern w:val="0"/>
                <w:sz w:val="16"/>
                <w:szCs w:val="20"/>
                <w:lang w:val="it-IT" w:eastAsia="it-IT"/>
              </w:rPr>
              <w:t>___________________________</w:t>
            </w:r>
            <w:r w:rsidRPr="007949E1">
              <w:rPr>
                <w:rFonts w:ascii="Times New Roman" w:hAnsi="Times New Roman"/>
                <w:i/>
                <w:iCs/>
                <w:spacing w:val="20"/>
                <w:kern w:val="0"/>
                <w:sz w:val="16"/>
                <w:szCs w:val="20"/>
                <w:lang w:val="it-IT" w:eastAsia="it-IT"/>
              </w:rPr>
              <w:t xml:space="preserve"> intestatario del contratto</w:t>
            </w:r>
          </w:p>
          <w:p w:rsidR="001602CE" w:rsidRPr="007949E1" w:rsidRDefault="001602CE" w:rsidP="00817F4E">
            <w:pPr>
              <w:widowControl/>
              <w:tabs>
                <w:tab w:val="left" w:pos="993"/>
              </w:tabs>
              <w:suppressAutoHyphens w:val="0"/>
              <w:jc w:val="both"/>
              <w:rPr>
                <w:rFonts w:ascii="Times New Roman" w:eastAsia="Arial Unicode MS" w:hAnsi="Times New Roman"/>
                <w:b/>
                <w:smallCaps/>
                <w:spacing w:val="20"/>
                <w:kern w:val="0"/>
                <w:sz w:val="16"/>
                <w:szCs w:val="20"/>
                <w:lang w:val="it-IT" w:eastAsia="it-IT"/>
              </w:rPr>
            </w:pPr>
          </w:p>
          <w:p w:rsidR="001602CE" w:rsidRPr="007949E1" w:rsidRDefault="001602CE" w:rsidP="00817F4E">
            <w:pPr>
              <w:widowControl/>
              <w:numPr>
                <w:ilvl w:val="0"/>
                <w:numId w:val="21"/>
              </w:numPr>
              <w:tabs>
                <w:tab w:val="left" w:pos="639"/>
              </w:tabs>
              <w:suppressAutoHyphens w:val="0"/>
              <w:spacing w:before="120" w:line="360" w:lineRule="auto"/>
              <w:jc w:val="both"/>
              <w:rPr>
                <w:rFonts w:ascii="Times New Roman" w:eastAsia="Arial Unicode MS" w:hAnsi="Times New Roman"/>
                <w:bCs/>
                <w:smallCaps/>
                <w:kern w:val="0"/>
                <w:sz w:val="16"/>
                <w:szCs w:val="20"/>
                <w:lang w:val="it-IT" w:eastAsia="it-IT"/>
              </w:rPr>
            </w:pPr>
            <w:r w:rsidRPr="007949E1">
              <w:rPr>
                <w:rFonts w:ascii="Times New Roman" w:eastAsia="Arial Unicode MS" w:hAnsi="Times New Roman"/>
                <w:bCs/>
                <w:spacing w:val="20"/>
                <w:kern w:val="0"/>
                <w:sz w:val="16"/>
                <w:szCs w:val="20"/>
                <w:lang w:val="it-IT" w:eastAsia="it-IT"/>
              </w:rPr>
              <w:t xml:space="preserve">In caso contratto intestato ad </w:t>
            </w:r>
            <w:r w:rsidRPr="007949E1">
              <w:rPr>
                <w:rFonts w:ascii="Times New Roman" w:eastAsia="Arial Unicode MS" w:hAnsi="Times New Roman"/>
                <w:b/>
                <w:bCs/>
                <w:spacing w:val="20"/>
                <w:kern w:val="0"/>
                <w:sz w:val="16"/>
                <w:szCs w:val="20"/>
                <w:lang w:val="it-IT" w:eastAsia="it-IT"/>
              </w:rPr>
              <w:t>R</w:t>
            </w:r>
            <w:r w:rsidRPr="007949E1">
              <w:rPr>
                <w:rFonts w:ascii="Times New Roman" w:eastAsia="Arial Unicode MS" w:hAnsi="Times New Roman"/>
                <w:b/>
                <w:spacing w:val="20"/>
                <w:kern w:val="0"/>
                <w:sz w:val="16"/>
                <w:szCs w:val="20"/>
                <w:lang w:val="it-IT" w:eastAsia="it-IT"/>
              </w:rPr>
              <w:t>TI</w:t>
            </w:r>
            <w:r>
              <w:rPr>
                <w:rFonts w:ascii="Times New Roman" w:eastAsia="Arial Unicode MS" w:hAnsi="Times New Roman"/>
                <w:b/>
                <w:spacing w:val="20"/>
                <w:kern w:val="0"/>
                <w:sz w:val="16"/>
                <w:szCs w:val="20"/>
                <w:lang w:val="it-IT" w:eastAsia="it-IT"/>
              </w:rPr>
              <w:t>/coassicurazioni/</w:t>
            </w:r>
            <w:r w:rsidRPr="007949E1">
              <w:rPr>
                <w:rFonts w:ascii="Times New Roman" w:eastAsia="Arial Unicode MS" w:hAnsi="Times New Roman"/>
                <w:b/>
                <w:spacing w:val="20"/>
                <w:kern w:val="0"/>
                <w:sz w:val="16"/>
                <w:szCs w:val="20"/>
                <w:lang w:val="it-IT" w:eastAsia="it-IT"/>
              </w:rPr>
              <w:t>Consorzi ordinari di concorrenti</w:t>
            </w:r>
            <w:r w:rsidRPr="007949E1">
              <w:rPr>
                <w:rFonts w:ascii="Times New Roman" w:eastAsia="Arial Unicode MS" w:hAnsi="Times New Roman"/>
                <w:bCs/>
                <w:spacing w:val="20"/>
                <w:kern w:val="0"/>
                <w:sz w:val="16"/>
                <w:szCs w:val="20"/>
                <w:lang w:val="it-IT" w:eastAsia="it-IT"/>
              </w:rPr>
              <w:t>, indicare i dati con riferimento al raggruppamento</w:t>
            </w:r>
            <w:r>
              <w:rPr>
                <w:rFonts w:ascii="Times New Roman" w:eastAsia="Arial Unicode MS" w:hAnsi="Times New Roman"/>
                <w:bCs/>
                <w:spacing w:val="20"/>
                <w:kern w:val="0"/>
                <w:sz w:val="16"/>
                <w:szCs w:val="20"/>
                <w:lang w:val="it-IT" w:eastAsia="it-IT"/>
              </w:rPr>
              <w:t>/coassicurazione</w:t>
            </w:r>
            <w:r w:rsidRPr="007949E1">
              <w:rPr>
                <w:rFonts w:ascii="Times New Roman" w:eastAsia="Arial Unicode MS" w:hAnsi="Times New Roman"/>
                <w:bCs/>
                <w:spacing w:val="20"/>
                <w:kern w:val="0"/>
                <w:sz w:val="16"/>
                <w:szCs w:val="20"/>
                <w:lang w:val="it-IT" w:eastAsia="it-IT"/>
              </w:rPr>
              <w:t xml:space="preserve"> o al consorzio e la parte imputabile all’impresa associata/consorziata dichiarante </w:t>
            </w:r>
          </w:p>
          <w:tbl>
            <w:tblPr>
              <w:tblW w:w="0" w:type="auto"/>
              <w:tblInd w:w="7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16"/>
              <w:gridCol w:w="2241"/>
              <w:gridCol w:w="2229"/>
              <w:gridCol w:w="2230"/>
            </w:tblGrid>
            <w:tr w:rsidR="001602CE" w:rsidRPr="007949E1" w:rsidTr="00817F4E">
              <w:tc>
                <w:tcPr>
                  <w:tcW w:w="2299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center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2316" w:type="dxa"/>
                </w:tcPr>
                <w:p w:rsidR="001602CE" w:rsidRPr="0065300C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center"/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65300C"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anno 201</w:t>
                  </w:r>
                  <w:r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7</w:t>
                  </w:r>
                </w:p>
              </w:tc>
              <w:tc>
                <w:tcPr>
                  <w:tcW w:w="2290" w:type="dxa"/>
                </w:tcPr>
                <w:p w:rsidR="001602CE" w:rsidRPr="0065300C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center"/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65300C"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anno  201</w:t>
                  </w:r>
                  <w:r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1602CE" w:rsidRPr="0065300C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center"/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65300C"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anno 201</w:t>
                  </w:r>
                  <w:r>
                    <w:rPr>
                      <w:rFonts w:ascii="Times New Roman" w:eastAsia="Arial Unicode MS" w:hAnsi="Times New Roman"/>
                      <w:b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9</w:t>
                  </w:r>
                </w:p>
              </w:tc>
            </w:tr>
            <w:tr w:rsidR="001602CE" w:rsidRPr="007949E1" w:rsidTr="00817F4E">
              <w:tc>
                <w:tcPr>
                  <w:tcW w:w="2299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 xml:space="preserve">importo </w:t>
                  </w:r>
                  <w:r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c</w:t>
                  </w: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omplessivo  riferito al Rti/</w:t>
                  </w:r>
                  <w:r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coassicurazione/</w:t>
                  </w: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consorzio ordinario di concorrenti</w:t>
                  </w:r>
                </w:p>
              </w:tc>
              <w:tc>
                <w:tcPr>
                  <w:tcW w:w="2316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</w:p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€……………………………….</w:t>
                  </w:r>
                </w:p>
              </w:tc>
              <w:tc>
                <w:tcPr>
                  <w:tcW w:w="2290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</w:p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 xml:space="preserve"> €……………………………….</w:t>
                  </w:r>
                </w:p>
              </w:tc>
              <w:tc>
                <w:tcPr>
                  <w:tcW w:w="2291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</w:p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 xml:space="preserve"> €……………………………….</w:t>
                  </w:r>
                </w:p>
              </w:tc>
            </w:tr>
            <w:tr w:rsidR="001602CE" w:rsidRPr="007949E1" w:rsidTr="00817F4E">
              <w:tc>
                <w:tcPr>
                  <w:tcW w:w="2299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importo riferito all’impresa raggruppata o consorziata dichiarante</w:t>
                  </w:r>
                </w:p>
              </w:tc>
              <w:tc>
                <w:tcPr>
                  <w:tcW w:w="2316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</w:p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 xml:space="preserve"> €……………………………….</w:t>
                  </w:r>
                </w:p>
              </w:tc>
              <w:tc>
                <w:tcPr>
                  <w:tcW w:w="2290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</w:p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>€……………………………….</w:t>
                  </w:r>
                </w:p>
              </w:tc>
              <w:tc>
                <w:tcPr>
                  <w:tcW w:w="2291" w:type="dxa"/>
                </w:tcPr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</w:p>
                <w:p w:rsidR="001602CE" w:rsidRPr="007949E1" w:rsidRDefault="001602CE" w:rsidP="00817F4E">
                  <w:pPr>
                    <w:widowControl/>
                    <w:tabs>
                      <w:tab w:val="left" w:pos="639"/>
                    </w:tabs>
                    <w:suppressAutoHyphens w:val="0"/>
                    <w:spacing w:before="120" w:line="360" w:lineRule="auto"/>
                    <w:jc w:val="both"/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</w:pPr>
                  <w:r w:rsidRPr="007949E1">
                    <w:rPr>
                      <w:rFonts w:ascii="Times New Roman" w:eastAsia="Arial Unicode MS" w:hAnsi="Times New Roman"/>
                      <w:bCs/>
                      <w:smallCaps/>
                      <w:kern w:val="0"/>
                      <w:sz w:val="16"/>
                      <w:szCs w:val="20"/>
                      <w:lang w:val="it-IT" w:eastAsia="it-IT"/>
                    </w:rPr>
                    <w:t xml:space="preserve"> €……………………………….</w:t>
                  </w:r>
                </w:p>
              </w:tc>
            </w:tr>
          </w:tbl>
          <w:p w:rsidR="001602CE" w:rsidRPr="007949E1" w:rsidRDefault="001602CE" w:rsidP="00817F4E">
            <w:pPr>
              <w:widowControl/>
              <w:tabs>
                <w:tab w:val="left" w:pos="1134"/>
              </w:tabs>
              <w:suppressAutoHyphens w:val="0"/>
              <w:jc w:val="both"/>
              <w:rPr>
                <w:rFonts w:ascii="Times New Roman" w:eastAsia="Arial Unicode MS" w:hAnsi="Times New Roman"/>
                <w:bCs/>
                <w:kern w:val="0"/>
                <w:sz w:val="16"/>
                <w:szCs w:val="20"/>
                <w:lang w:val="it-IT" w:eastAsia="it-IT"/>
              </w:rPr>
            </w:pPr>
          </w:p>
        </w:tc>
      </w:tr>
    </w:tbl>
    <w:p w:rsidR="001602CE" w:rsidRPr="007949E1" w:rsidRDefault="001602CE" w:rsidP="006A79CB">
      <w:pPr>
        <w:widowControl/>
        <w:tabs>
          <w:tab w:val="left" w:pos="1134"/>
        </w:tabs>
        <w:suppressAutoHyphens w:val="0"/>
        <w:jc w:val="both"/>
        <w:rPr>
          <w:rFonts w:ascii="Times New Roman" w:eastAsia="Arial Unicode MS" w:hAnsi="Times New Roman"/>
          <w:bCs/>
          <w:kern w:val="0"/>
          <w:sz w:val="20"/>
          <w:szCs w:val="20"/>
          <w:lang w:val="it-IT" w:eastAsia="it-IT"/>
        </w:rPr>
      </w:pPr>
    </w:p>
    <w:p w:rsidR="001602CE" w:rsidRPr="009A687D" w:rsidRDefault="001602CE" w:rsidP="006A79CB">
      <w:pPr>
        <w:widowControl/>
        <w:suppressAutoHyphens w:val="0"/>
        <w:jc w:val="both"/>
        <w:rPr>
          <w:rFonts w:ascii="Garamond" w:eastAsia="Arial Unicode MS" w:hAnsi="Garamond" w:cs="Courier New"/>
          <w:b/>
          <w:kern w:val="0"/>
          <w:sz w:val="23"/>
          <w:szCs w:val="23"/>
          <w:lang w:val="it-IT" w:eastAsia="it-IT"/>
        </w:rPr>
      </w:pPr>
      <w:r w:rsidRPr="007949E1">
        <w:rPr>
          <w:rFonts w:ascii="Garamond" w:eastAsia="Arial Unicode MS" w:hAnsi="Garamond" w:cs="Courier New"/>
          <w:b/>
          <w:kern w:val="0"/>
          <w:sz w:val="23"/>
          <w:szCs w:val="23"/>
          <w:lang w:val="it-IT" w:eastAsia="it-IT"/>
        </w:rPr>
        <w:t>Compilare la presente modulistica uno per ognuno dei contratti dichiarati</w:t>
      </w:r>
    </w:p>
    <w:p w:rsidR="001602CE" w:rsidRPr="00910605" w:rsidRDefault="001602CE" w:rsidP="00265FED">
      <w:pPr>
        <w:widowControl/>
        <w:suppressAutoHyphens w:val="0"/>
        <w:jc w:val="both"/>
        <w:rPr>
          <w:rFonts w:ascii="Times New Roman" w:hAnsi="Times New Roman"/>
          <w:b/>
          <w:kern w:val="0"/>
          <w:sz w:val="21"/>
          <w:szCs w:val="21"/>
          <w:lang w:val="it-IT" w:eastAsia="it-IT"/>
        </w:rPr>
      </w:pPr>
    </w:p>
    <w:sectPr w:rsidR="001602CE" w:rsidRPr="00910605" w:rsidSect="009D245A">
      <w:footerReference w:type="even" r:id="rId7"/>
      <w:footerReference w:type="default" r:id="rId8"/>
      <w:endnotePr>
        <w:numFmt w:val="chicago"/>
      </w:endnotePr>
      <w:type w:val="continuous"/>
      <w:pgSz w:w="11906" w:h="16838" w:code="9"/>
      <w:pgMar w:top="1077" w:right="1134" w:bottom="1077" w:left="1134" w:header="1134" w:footer="73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CE" w:rsidRDefault="001602CE">
      <w:r>
        <w:separator/>
      </w:r>
    </w:p>
  </w:endnote>
  <w:endnote w:type="continuationSeparator" w:id="0">
    <w:p w:rsidR="001602CE" w:rsidRDefault="0016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E" w:rsidRDefault="001602CE" w:rsidP="00654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2CE" w:rsidRDefault="001602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2CE" w:rsidRDefault="001602CE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1602CE" w:rsidRDefault="00160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CE" w:rsidRDefault="001602CE">
      <w:r>
        <w:separator/>
      </w:r>
    </w:p>
  </w:footnote>
  <w:footnote w:type="continuationSeparator" w:id="0">
    <w:p w:rsidR="001602CE" w:rsidRDefault="00160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"/>
      <w:lvlJc w:val="left"/>
      <w:pPr>
        <w:tabs>
          <w:tab w:val="num" w:pos="474"/>
        </w:tabs>
        <w:ind w:left="47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"/>
      <w:lvlJc w:val="left"/>
      <w:pPr>
        <w:tabs>
          <w:tab w:val="num" w:pos="15"/>
        </w:tabs>
        <w:ind w:left="1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bullet"/>
      <w:lvlText w:val=""/>
      <w:lvlJc w:val="left"/>
      <w:pPr>
        <w:tabs>
          <w:tab w:val="num" w:pos="475"/>
        </w:tabs>
        <w:ind w:left="47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/>
      </w:rPr>
    </w:lvl>
  </w:abstractNum>
  <w:abstractNum w:abstractNumId="8">
    <w:nsid w:val="00351C0F"/>
    <w:multiLevelType w:val="hybridMultilevel"/>
    <w:tmpl w:val="39909624"/>
    <w:name w:val="WWNum1227"/>
    <w:lvl w:ilvl="0" w:tplc="AE5A436C">
      <w:start w:val="8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5A3B81"/>
    <w:multiLevelType w:val="hybridMultilevel"/>
    <w:tmpl w:val="E9C4B982"/>
    <w:name w:val="WWNum12262"/>
    <w:lvl w:ilvl="0" w:tplc="BB44B37C">
      <w:start w:val="1"/>
      <w:numFmt w:val="decimal"/>
      <w:lvlText w:val="E%1 –"/>
      <w:lvlJc w:val="left"/>
      <w:pPr>
        <w:ind w:left="8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022A2CB8"/>
    <w:multiLevelType w:val="hybridMultilevel"/>
    <w:tmpl w:val="CDC80B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3E38B1"/>
    <w:multiLevelType w:val="hybridMultilevel"/>
    <w:tmpl w:val="423AFAD2"/>
    <w:name w:val="WWNum122222"/>
    <w:lvl w:ilvl="0" w:tplc="97EA8EB6">
      <w:start w:val="1"/>
      <w:numFmt w:val="decimal"/>
      <w:lvlText w:val="D%1 –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D225D2"/>
    <w:multiLevelType w:val="hybridMultilevel"/>
    <w:tmpl w:val="5906B646"/>
    <w:name w:val="WWNum1225"/>
    <w:lvl w:ilvl="0" w:tplc="C06C7ED4">
      <w:start w:val="8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C37AEB"/>
    <w:multiLevelType w:val="hybridMultilevel"/>
    <w:tmpl w:val="C03A0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6C54A31"/>
    <w:multiLevelType w:val="hybridMultilevel"/>
    <w:tmpl w:val="C2A49CE8"/>
    <w:lvl w:ilvl="0" w:tplc="B4026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E451B9"/>
    <w:multiLevelType w:val="hybridMultilevel"/>
    <w:tmpl w:val="879E17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88F68DB"/>
    <w:multiLevelType w:val="hybridMultilevel"/>
    <w:tmpl w:val="DFB26B6E"/>
    <w:name w:val="WWNum1228"/>
    <w:lvl w:ilvl="0" w:tplc="BB44B37C">
      <w:start w:val="1"/>
      <w:numFmt w:val="decimal"/>
      <w:lvlText w:val="E%1 –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33798C"/>
    <w:multiLevelType w:val="hybridMultilevel"/>
    <w:tmpl w:val="B69E6C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E6546CF"/>
    <w:multiLevelType w:val="hybridMultilevel"/>
    <w:tmpl w:val="1ABE5AEE"/>
    <w:name w:val="WWNum12272"/>
    <w:lvl w:ilvl="0" w:tplc="1FD45E7C">
      <w:start w:val="1"/>
      <w:numFmt w:val="decimal"/>
      <w:lvlText w:val="E%1 –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1E57C4"/>
    <w:multiLevelType w:val="hybridMultilevel"/>
    <w:tmpl w:val="C42C49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0">
    <w:nsid w:val="32495655"/>
    <w:multiLevelType w:val="hybridMultilevel"/>
    <w:tmpl w:val="796EF92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2CB5D67"/>
    <w:multiLevelType w:val="hybridMultilevel"/>
    <w:tmpl w:val="E33034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1673B3"/>
    <w:multiLevelType w:val="hybridMultilevel"/>
    <w:tmpl w:val="CAD62F6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E97917"/>
    <w:multiLevelType w:val="hybridMultilevel"/>
    <w:tmpl w:val="1BA26B84"/>
    <w:lvl w:ilvl="0" w:tplc="38EE4DA8">
      <w:start w:val="1"/>
      <w:numFmt w:val="decimal"/>
      <w:lvlText w:val="E%1 –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kern w:val="2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1914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4">
    <w:nsid w:val="3A0B0A92"/>
    <w:multiLevelType w:val="hybridMultilevel"/>
    <w:tmpl w:val="9CBEC250"/>
    <w:lvl w:ilvl="0" w:tplc="ECAAFACA">
      <w:start w:val="1"/>
      <w:numFmt w:val="decimal"/>
      <w:lvlText w:val="C%1 –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kern w:val="2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>
    <w:nsid w:val="3B7B2D17"/>
    <w:multiLevelType w:val="hybridMultilevel"/>
    <w:tmpl w:val="EAB25BB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D03960"/>
    <w:multiLevelType w:val="hybridMultilevel"/>
    <w:tmpl w:val="8DD812EC"/>
    <w:lvl w:ilvl="0" w:tplc="855C84CE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3F97850"/>
    <w:multiLevelType w:val="hybridMultilevel"/>
    <w:tmpl w:val="DC86B9BE"/>
    <w:name w:val="WWNum1223"/>
    <w:lvl w:ilvl="0" w:tplc="BB44B37C">
      <w:start w:val="1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4953B20"/>
    <w:multiLevelType w:val="hybridMultilevel"/>
    <w:tmpl w:val="1402F93E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9">
    <w:nsid w:val="46904D0B"/>
    <w:multiLevelType w:val="hybridMultilevel"/>
    <w:tmpl w:val="328C743C"/>
    <w:lvl w:ilvl="0" w:tplc="8B54A0D8">
      <w:start w:val="1"/>
      <w:numFmt w:val="decimal"/>
      <w:lvlText w:val="D%1 –"/>
      <w:lvlJc w:val="left"/>
      <w:pPr>
        <w:ind w:left="644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E90BA4"/>
    <w:multiLevelType w:val="hybridMultilevel"/>
    <w:tmpl w:val="E962189A"/>
    <w:name w:val="WWNum122"/>
    <w:lvl w:ilvl="0" w:tplc="BB44B37C">
      <w:start w:val="1"/>
      <w:numFmt w:val="decimal"/>
      <w:lvlText w:val="E%1 –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>
    <w:nsid w:val="4B2F10C2"/>
    <w:multiLevelType w:val="hybridMultilevel"/>
    <w:tmpl w:val="328C743C"/>
    <w:name w:val="WWNum12222"/>
    <w:lvl w:ilvl="0" w:tplc="8B54A0D8">
      <w:start w:val="1"/>
      <w:numFmt w:val="decimal"/>
      <w:lvlText w:val="D%1 –"/>
      <w:lvlJc w:val="left"/>
      <w:pPr>
        <w:ind w:left="644" w:hanging="360"/>
      </w:pPr>
      <w:rPr>
        <w:rFonts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6D0357"/>
    <w:multiLevelType w:val="hybridMultilevel"/>
    <w:tmpl w:val="AD3A0234"/>
    <w:name w:val="WWNum1226"/>
    <w:lvl w:ilvl="0" w:tplc="5FE8E2FC">
      <w:start w:val="8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252198"/>
    <w:multiLevelType w:val="hybridMultilevel"/>
    <w:tmpl w:val="EA7894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B511E7"/>
    <w:multiLevelType w:val="hybridMultilevel"/>
    <w:tmpl w:val="32C64B42"/>
    <w:name w:val="WWNum1222"/>
    <w:lvl w:ilvl="0" w:tplc="855C84C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DB61D9"/>
    <w:multiLevelType w:val="hybridMultilevel"/>
    <w:tmpl w:val="3BDCDBB4"/>
    <w:name w:val="WWNum1224"/>
    <w:lvl w:ilvl="0" w:tplc="47722BEE">
      <w:start w:val="8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F639A7"/>
    <w:multiLevelType w:val="hybridMultilevel"/>
    <w:tmpl w:val="D38C4930"/>
    <w:name w:val="WWNum1229"/>
    <w:lvl w:ilvl="0" w:tplc="547C7CF2">
      <w:start w:val="25"/>
      <w:numFmt w:val="decimal"/>
      <w:lvlText w:val="E%1 –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CB44E9"/>
    <w:multiLevelType w:val="hybridMultilevel"/>
    <w:tmpl w:val="E5D8432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504E5A"/>
    <w:multiLevelType w:val="hybridMultilevel"/>
    <w:tmpl w:val="29E20DB2"/>
    <w:lvl w:ilvl="0" w:tplc="BC9075E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1A78B1EC">
      <w:numFmt w:val="bullet"/>
      <w:lvlText w:val="-"/>
      <w:lvlJc w:val="left"/>
      <w:pPr>
        <w:ind w:left="2482" w:hanging="360"/>
      </w:pPr>
      <w:rPr>
        <w:rFonts w:ascii="Arial" w:eastAsia="Times New Roman" w:hAnsi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33"/>
  </w:num>
  <w:num w:numId="7">
    <w:abstractNumId w:val="34"/>
  </w:num>
  <w:num w:numId="8">
    <w:abstractNumId w:val="26"/>
  </w:num>
  <w:num w:numId="9">
    <w:abstractNumId w:val="31"/>
  </w:num>
  <w:num w:numId="10">
    <w:abstractNumId w:val="23"/>
  </w:num>
  <w:num w:numId="11">
    <w:abstractNumId w:val="28"/>
  </w:num>
  <w:num w:numId="12">
    <w:abstractNumId w:val="38"/>
  </w:num>
  <w:num w:numId="13">
    <w:abstractNumId w:val="24"/>
  </w:num>
  <w:num w:numId="14">
    <w:abstractNumId w:val="17"/>
  </w:num>
  <w:num w:numId="15">
    <w:abstractNumId w:val="8"/>
  </w:num>
  <w:num w:numId="16">
    <w:abstractNumId w:val="21"/>
  </w:num>
  <w:num w:numId="17">
    <w:abstractNumId w:val="20"/>
  </w:num>
  <w:num w:numId="18">
    <w:abstractNumId w:val="25"/>
  </w:num>
  <w:num w:numId="19">
    <w:abstractNumId w:val="29"/>
  </w:num>
  <w:num w:numId="20">
    <w:abstractNumId w:val="13"/>
  </w:num>
  <w:num w:numId="21">
    <w:abstractNumId w:val="19"/>
  </w:num>
  <w:num w:numId="22">
    <w:abstractNumId w:val="14"/>
  </w:num>
  <w:num w:numId="23">
    <w:abstractNumId w:val="10"/>
  </w:num>
  <w:num w:numId="24">
    <w:abstractNumId w:val="22"/>
  </w:num>
  <w:num w:numId="25">
    <w:abstractNumId w:val="3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1C9"/>
    <w:rsid w:val="0000163F"/>
    <w:rsid w:val="000035A0"/>
    <w:rsid w:val="00003A91"/>
    <w:rsid w:val="00011AB2"/>
    <w:rsid w:val="00013BCC"/>
    <w:rsid w:val="00022F46"/>
    <w:rsid w:val="000320FA"/>
    <w:rsid w:val="00033200"/>
    <w:rsid w:val="00034714"/>
    <w:rsid w:val="000356EB"/>
    <w:rsid w:val="00041C47"/>
    <w:rsid w:val="000426A2"/>
    <w:rsid w:val="00063DD1"/>
    <w:rsid w:val="00064A2F"/>
    <w:rsid w:val="00066BE3"/>
    <w:rsid w:val="000824DF"/>
    <w:rsid w:val="00082BF2"/>
    <w:rsid w:val="000908CD"/>
    <w:rsid w:val="000A3A06"/>
    <w:rsid w:val="000A53D6"/>
    <w:rsid w:val="000D4268"/>
    <w:rsid w:val="000D48BC"/>
    <w:rsid w:val="000E7E2C"/>
    <w:rsid w:val="000F6CDC"/>
    <w:rsid w:val="00122C14"/>
    <w:rsid w:val="00123707"/>
    <w:rsid w:val="00124078"/>
    <w:rsid w:val="00126A94"/>
    <w:rsid w:val="00130CE5"/>
    <w:rsid w:val="0014258C"/>
    <w:rsid w:val="00143593"/>
    <w:rsid w:val="0014624B"/>
    <w:rsid w:val="001602CE"/>
    <w:rsid w:val="00166676"/>
    <w:rsid w:val="00167C94"/>
    <w:rsid w:val="00170411"/>
    <w:rsid w:val="00182995"/>
    <w:rsid w:val="00191F26"/>
    <w:rsid w:val="00193A1E"/>
    <w:rsid w:val="00193E45"/>
    <w:rsid w:val="001957A4"/>
    <w:rsid w:val="001A12DF"/>
    <w:rsid w:val="001A39B7"/>
    <w:rsid w:val="001B3B97"/>
    <w:rsid w:val="001C16C6"/>
    <w:rsid w:val="001D2A35"/>
    <w:rsid w:val="001E138B"/>
    <w:rsid w:val="001E475A"/>
    <w:rsid w:val="001F3E69"/>
    <w:rsid w:val="001F5C4D"/>
    <w:rsid w:val="00210A6F"/>
    <w:rsid w:val="002128B7"/>
    <w:rsid w:val="00225F93"/>
    <w:rsid w:val="00231C3C"/>
    <w:rsid w:val="0023664E"/>
    <w:rsid w:val="002415DD"/>
    <w:rsid w:val="00247833"/>
    <w:rsid w:val="00250D21"/>
    <w:rsid w:val="00253437"/>
    <w:rsid w:val="0026302E"/>
    <w:rsid w:val="00265FED"/>
    <w:rsid w:val="002729F0"/>
    <w:rsid w:val="00283E46"/>
    <w:rsid w:val="00290A68"/>
    <w:rsid w:val="002B31FC"/>
    <w:rsid w:val="002C51C9"/>
    <w:rsid w:val="002E1A30"/>
    <w:rsid w:val="002E6528"/>
    <w:rsid w:val="002F6526"/>
    <w:rsid w:val="0030238B"/>
    <w:rsid w:val="003145D0"/>
    <w:rsid w:val="003237B3"/>
    <w:rsid w:val="003238DE"/>
    <w:rsid w:val="003258E2"/>
    <w:rsid w:val="0033151F"/>
    <w:rsid w:val="0033620E"/>
    <w:rsid w:val="00340A0B"/>
    <w:rsid w:val="00343590"/>
    <w:rsid w:val="00366412"/>
    <w:rsid w:val="003730A6"/>
    <w:rsid w:val="00375934"/>
    <w:rsid w:val="003818AC"/>
    <w:rsid w:val="003865A0"/>
    <w:rsid w:val="0039341C"/>
    <w:rsid w:val="003B238F"/>
    <w:rsid w:val="003E0293"/>
    <w:rsid w:val="003F5FB6"/>
    <w:rsid w:val="003F7FED"/>
    <w:rsid w:val="004013F2"/>
    <w:rsid w:val="0040383A"/>
    <w:rsid w:val="00405084"/>
    <w:rsid w:val="00432F37"/>
    <w:rsid w:val="0044212C"/>
    <w:rsid w:val="00444174"/>
    <w:rsid w:val="00444E0B"/>
    <w:rsid w:val="00464FC9"/>
    <w:rsid w:val="004773AB"/>
    <w:rsid w:val="00485675"/>
    <w:rsid w:val="00486B5D"/>
    <w:rsid w:val="00490285"/>
    <w:rsid w:val="004947F8"/>
    <w:rsid w:val="004A2B68"/>
    <w:rsid w:val="004B4595"/>
    <w:rsid w:val="004C1921"/>
    <w:rsid w:val="004C196C"/>
    <w:rsid w:val="004C329C"/>
    <w:rsid w:val="004C5FA8"/>
    <w:rsid w:val="004E17BF"/>
    <w:rsid w:val="004E6B5C"/>
    <w:rsid w:val="004F4F16"/>
    <w:rsid w:val="004F590E"/>
    <w:rsid w:val="00500B97"/>
    <w:rsid w:val="00513D77"/>
    <w:rsid w:val="00517C85"/>
    <w:rsid w:val="00523DD2"/>
    <w:rsid w:val="00525025"/>
    <w:rsid w:val="005272DD"/>
    <w:rsid w:val="00530EE9"/>
    <w:rsid w:val="00534B11"/>
    <w:rsid w:val="00540356"/>
    <w:rsid w:val="00543AD1"/>
    <w:rsid w:val="00544024"/>
    <w:rsid w:val="00545F2F"/>
    <w:rsid w:val="00552DBC"/>
    <w:rsid w:val="00553772"/>
    <w:rsid w:val="00556291"/>
    <w:rsid w:val="00571456"/>
    <w:rsid w:val="00580E41"/>
    <w:rsid w:val="005916B1"/>
    <w:rsid w:val="005938E5"/>
    <w:rsid w:val="005C10D4"/>
    <w:rsid w:val="005C18F9"/>
    <w:rsid w:val="005C1E18"/>
    <w:rsid w:val="005C3EAC"/>
    <w:rsid w:val="005D2595"/>
    <w:rsid w:val="005E3480"/>
    <w:rsid w:val="005E605C"/>
    <w:rsid w:val="005E6838"/>
    <w:rsid w:val="005F5348"/>
    <w:rsid w:val="00604789"/>
    <w:rsid w:val="00610677"/>
    <w:rsid w:val="006332AA"/>
    <w:rsid w:val="00634249"/>
    <w:rsid w:val="0064301A"/>
    <w:rsid w:val="0065300C"/>
    <w:rsid w:val="00654D62"/>
    <w:rsid w:val="006818C8"/>
    <w:rsid w:val="00682596"/>
    <w:rsid w:val="006876F6"/>
    <w:rsid w:val="006925A9"/>
    <w:rsid w:val="00692AEB"/>
    <w:rsid w:val="00694435"/>
    <w:rsid w:val="006A79CB"/>
    <w:rsid w:val="006B3450"/>
    <w:rsid w:val="006C5377"/>
    <w:rsid w:val="006D5080"/>
    <w:rsid w:val="006E1C8D"/>
    <w:rsid w:val="006F15D3"/>
    <w:rsid w:val="006F6D2F"/>
    <w:rsid w:val="00703C70"/>
    <w:rsid w:val="00704908"/>
    <w:rsid w:val="007108EB"/>
    <w:rsid w:val="00730F71"/>
    <w:rsid w:val="00733743"/>
    <w:rsid w:val="007358DF"/>
    <w:rsid w:val="00744A49"/>
    <w:rsid w:val="0074523F"/>
    <w:rsid w:val="007458BA"/>
    <w:rsid w:val="00751140"/>
    <w:rsid w:val="007573B1"/>
    <w:rsid w:val="00762AC3"/>
    <w:rsid w:val="00782581"/>
    <w:rsid w:val="00793909"/>
    <w:rsid w:val="007949E1"/>
    <w:rsid w:val="007A02F7"/>
    <w:rsid w:val="007C1C30"/>
    <w:rsid w:val="007C32FB"/>
    <w:rsid w:val="007C7CB2"/>
    <w:rsid w:val="007D0BA9"/>
    <w:rsid w:val="007D2606"/>
    <w:rsid w:val="007D68A5"/>
    <w:rsid w:val="007F19CB"/>
    <w:rsid w:val="007F3344"/>
    <w:rsid w:val="007F4209"/>
    <w:rsid w:val="007F6CFF"/>
    <w:rsid w:val="007F76A3"/>
    <w:rsid w:val="008013B2"/>
    <w:rsid w:val="00802ED4"/>
    <w:rsid w:val="008063FA"/>
    <w:rsid w:val="008079F2"/>
    <w:rsid w:val="00817F4E"/>
    <w:rsid w:val="00821009"/>
    <w:rsid w:val="00822B00"/>
    <w:rsid w:val="00834EB9"/>
    <w:rsid w:val="008350B0"/>
    <w:rsid w:val="008419F2"/>
    <w:rsid w:val="00846798"/>
    <w:rsid w:val="00850431"/>
    <w:rsid w:val="00850A73"/>
    <w:rsid w:val="00851186"/>
    <w:rsid w:val="00853D91"/>
    <w:rsid w:val="008635C5"/>
    <w:rsid w:val="00865D2A"/>
    <w:rsid w:val="0087019F"/>
    <w:rsid w:val="00870869"/>
    <w:rsid w:val="00873A2B"/>
    <w:rsid w:val="00875642"/>
    <w:rsid w:val="00886FC4"/>
    <w:rsid w:val="00887F68"/>
    <w:rsid w:val="00892EB4"/>
    <w:rsid w:val="00893A31"/>
    <w:rsid w:val="00897ABB"/>
    <w:rsid w:val="008A1F82"/>
    <w:rsid w:val="008B0E06"/>
    <w:rsid w:val="008B7D71"/>
    <w:rsid w:val="008B7E39"/>
    <w:rsid w:val="008C1456"/>
    <w:rsid w:val="008C20F9"/>
    <w:rsid w:val="008C7651"/>
    <w:rsid w:val="008C7C66"/>
    <w:rsid w:val="008D5D75"/>
    <w:rsid w:val="008D6EB0"/>
    <w:rsid w:val="008D725D"/>
    <w:rsid w:val="008E0B0C"/>
    <w:rsid w:val="008E19AA"/>
    <w:rsid w:val="008E256B"/>
    <w:rsid w:val="008F4F49"/>
    <w:rsid w:val="008F52FB"/>
    <w:rsid w:val="008F7602"/>
    <w:rsid w:val="009001E0"/>
    <w:rsid w:val="009020AB"/>
    <w:rsid w:val="00910605"/>
    <w:rsid w:val="0091091F"/>
    <w:rsid w:val="009109BC"/>
    <w:rsid w:val="00915DB7"/>
    <w:rsid w:val="0092129C"/>
    <w:rsid w:val="00944817"/>
    <w:rsid w:val="009562DE"/>
    <w:rsid w:val="00956D66"/>
    <w:rsid w:val="00984438"/>
    <w:rsid w:val="00990CA5"/>
    <w:rsid w:val="00994A7B"/>
    <w:rsid w:val="009A1451"/>
    <w:rsid w:val="009A2855"/>
    <w:rsid w:val="009A687D"/>
    <w:rsid w:val="009C3CD8"/>
    <w:rsid w:val="009D1A70"/>
    <w:rsid w:val="009D245A"/>
    <w:rsid w:val="009D45D8"/>
    <w:rsid w:val="009F0169"/>
    <w:rsid w:val="009F4E48"/>
    <w:rsid w:val="009F64BA"/>
    <w:rsid w:val="00A14DCA"/>
    <w:rsid w:val="00A15A3A"/>
    <w:rsid w:val="00A17E0D"/>
    <w:rsid w:val="00A20C8A"/>
    <w:rsid w:val="00A24057"/>
    <w:rsid w:val="00A33B0F"/>
    <w:rsid w:val="00A451EE"/>
    <w:rsid w:val="00A46C5C"/>
    <w:rsid w:val="00A5143C"/>
    <w:rsid w:val="00A5203C"/>
    <w:rsid w:val="00A63883"/>
    <w:rsid w:val="00A7131A"/>
    <w:rsid w:val="00A85E27"/>
    <w:rsid w:val="00A86432"/>
    <w:rsid w:val="00A92901"/>
    <w:rsid w:val="00AA7D2C"/>
    <w:rsid w:val="00AB4CEC"/>
    <w:rsid w:val="00AB4E1B"/>
    <w:rsid w:val="00AB79C5"/>
    <w:rsid w:val="00AC0AA8"/>
    <w:rsid w:val="00AC6452"/>
    <w:rsid w:val="00AD2872"/>
    <w:rsid w:val="00AE2D33"/>
    <w:rsid w:val="00B00516"/>
    <w:rsid w:val="00B115D6"/>
    <w:rsid w:val="00B11D85"/>
    <w:rsid w:val="00B12F5F"/>
    <w:rsid w:val="00B20149"/>
    <w:rsid w:val="00B47EAD"/>
    <w:rsid w:val="00B51B9B"/>
    <w:rsid w:val="00B521DE"/>
    <w:rsid w:val="00B57360"/>
    <w:rsid w:val="00B61255"/>
    <w:rsid w:val="00B673FD"/>
    <w:rsid w:val="00B67822"/>
    <w:rsid w:val="00B75DCD"/>
    <w:rsid w:val="00B82144"/>
    <w:rsid w:val="00B824E4"/>
    <w:rsid w:val="00B84741"/>
    <w:rsid w:val="00BA0141"/>
    <w:rsid w:val="00BA15FE"/>
    <w:rsid w:val="00BA2177"/>
    <w:rsid w:val="00BA709A"/>
    <w:rsid w:val="00BF3F61"/>
    <w:rsid w:val="00C1145F"/>
    <w:rsid w:val="00C20B33"/>
    <w:rsid w:val="00C36A81"/>
    <w:rsid w:val="00C40126"/>
    <w:rsid w:val="00C472F2"/>
    <w:rsid w:val="00C50280"/>
    <w:rsid w:val="00C52308"/>
    <w:rsid w:val="00C61C3B"/>
    <w:rsid w:val="00C66681"/>
    <w:rsid w:val="00CA5B26"/>
    <w:rsid w:val="00CA6A0A"/>
    <w:rsid w:val="00CB243F"/>
    <w:rsid w:val="00CC14F9"/>
    <w:rsid w:val="00CE2ED6"/>
    <w:rsid w:val="00CF1ABD"/>
    <w:rsid w:val="00CF1F38"/>
    <w:rsid w:val="00D1516D"/>
    <w:rsid w:val="00D15B16"/>
    <w:rsid w:val="00D208E7"/>
    <w:rsid w:val="00D31F71"/>
    <w:rsid w:val="00D349FD"/>
    <w:rsid w:val="00D36EAB"/>
    <w:rsid w:val="00D50124"/>
    <w:rsid w:val="00D65351"/>
    <w:rsid w:val="00D73CAD"/>
    <w:rsid w:val="00D762F6"/>
    <w:rsid w:val="00D85D9E"/>
    <w:rsid w:val="00DA1574"/>
    <w:rsid w:val="00DA2064"/>
    <w:rsid w:val="00DA4A9A"/>
    <w:rsid w:val="00DB70FE"/>
    <w:rsid w:val="00DE3569"/>
    <w:rsid w:val="00DE3EC2"/>
    <w:rsid w:val="00DF5C17"/>
    <w:rsid w:val="00E010D9"/>
    <w:rsid w:val="00E01ACA"/>
    <w:rsid w:val="00E04E7F"/>
    <w:rsid w:val="00E07739"/>
    <w:rsid w:val="00E20591"/>
    <w:rsid w:val="00E2162F"/>
    <w:rsid w:val="00E249FA"/>
    <w:rsid w:val="00E252D3"/>
    <w:rsid w:val="00E25CFC"/>
    <w:rsid w:val="00E3767F"/>
    <w:rsid w:val="00E4678F"/>
    <w:rsid w:val="00E477F0"/>
    <w:rsid w:val="00E65335"/>
    <w:rsid w:val="00E82081"/>
    <w:rsid w:val="00E829A1"/>
    <w:rsid w:val="00E9056F"/>
    <w:rsid w:val="00E91CEE"/>
    <w:rsid w:val="00E970FF"/>
    <w:rsid w:val="00EA0445"/>
    <w:rsid w:val="00EA31AF"/>
    <w:rsid w:val="00EC22A9"/>
    <w:rsid w:val="00EC428D"/>
    <w:rsid w:val="00EC5882"/>
    <w:rsid w:val="00ED6E7C"/>
    <w:rsid w:val="00EE66A4"/>
    <w:rsid w:val="00EE691F"/>
    <w:rsid w:val="00EF374E"/>
    <w:rsid w:val="00F174D1"/>
    <w:rsid w:val="00F2141B"/>
    <w:rsid w:val="00F243FA"/>
    <w:rsid w:val="00F354E2"/>
    <w:rsid w:val="00F43D33"/>
    <w:rsid w:val="00F45AD9"/>
    <w:rsid w:val="00F65910"/>
    <w:rsid w:val="00F71DC5"/>
    <w:rsid w:val="00F721AF"/>
    <w:rsid w:val="00F72709"/>
    <w:rsid w:val="00F76963"/>
    <w:rsid w:val="00F81650"/>
    <w:rsid w:val="00F81E47"/>
    <w:rsid w:val="00F83C22"/>
    <w:rsid w:val="00F860EA"/>
    <w:rsid w:val="00F92ADC"/>
    <w:rsid w:val="00F93913"/>
    <w:rsid w:val="00FB16E1"/>
    <w:rsid w:val="00FB4211"/>
    <w:rsid w:val="00FC41CF"/>
    <w:rsid w:val="00FC5241"/>
    <w:rsid w:val="00FC65EE"/>
    <w:rsid w:val="00FC7FCE"/>
    <w:rsid w:val="00FD00B6"/>
    <w:rsid w:val="00FD3882"/>
    <w:rsid w:val="00FD7D64"/>
    <w:rsid w:val="00FE10E9"/>
    <w:rsid w:val="00FF0C95"/>
    <w:rsid w:val="00FF2897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5A"/>
    <w:pPr>
      <w:widowControl w:val="0"/>
      <w:suppressAutoHyphens/>
    </w:pPr>
    <w:rPr>
      <w:rFonts w:ascii="Calibri" w:hAnsi="Calibri"/>
      <w:kern w:val="1"/>
      <w:lang w:val="en-US"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A4A9A"/>
    <w:pPr>
      <w:spacing w:before="63"/>
      <w:ind w:left="20"/>
      <w:outlineLvl w:val="0"/>
    </w:pPr>
    <w:rPr>
      <w:rFonts w:ascii="Verdana" w:hAnsi="Verdan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34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341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A9A"/>
    <w:rPr>
      <w:rFonts w:ascii="Cambria" w:hAnsi="Cambria" w:cs="Times New Roman"/>
      <w:b/>
      <w:kern w:val="1"/>
      <w:sz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341C"/>
    <w:rPr>
      <w:rFonts w:ascii="Cambria" w:hAnsi="Cambria" w:cs="Times New Roman"/>
      <w:b/>
      <w:bCs/>
      <w:color w:val="4F81BD"/>
      <w:kern w:val="1"/>
      <w:sz w:val="22"/>
      <w:szCs w:val="22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341C"/>
    <w:rPr>
      <w:rFonts w:ascii="Cambria" w:hAnsi="Cambria" w:cs="Times New Roman"/>
      <w:b/>
      <w:bCs/>
      <w:i/>
      <w:iCs/>
      <w:color w:val="4F81BD"/>
      <w:kern w:val="1"/>
      <w:sz w:val="22"/>
      <w:szCs w:val="22"/>
      <w:lang w:val="en-US" w:eastAsia="ar-SA" w:bidi="ar-SA"/>
    </w:rPr>
  </w:style>
  <w:style w:type="character" w:customStyle="1" w:styleId="Carpredefinitoparagrafo1">
    <w:name w:val="Car. predefinito paragrafo1"/>
    <w:uiPriority w:val="99"/>
    <w:rsid w:val="00DA4A9A"/>
  </w:style>
  <w:style w:type="character" w:customStyle="1" w:styleId="BodyTextChar">
    <w:name w:val="Body Text Char"/>
    <w:uiPriority w:val="99"/>
    <w:rsid w:val="00DA4A9A"/>
    <w:rPr>
      <w:lang w:val="en-US"/>
    </w:rPr>
  </w:style>
  <w:style w:type="character" w:customStyle="1" w:styleId="HeaderChar">
    <w:name w:val="Header Char"/>
    <w:uiPriority w:val="99"/>
    <w:rsid w:val="00DA4A9A"/>
    <w:rPr>
      <w:lang w:val="en-US"/>
    </w:rPr>
  </w:style>
  <w:style w:type="character" w:customStyle="1" w:styleId="FooterChar">
    <w:name w:val="Footer Char"/>
    <w:uiPriority w:val="99"/>
    <w:rsid w:val="00DA4A9A"/>
    <w:rPr>
      <w:lang w:val="en-US"/>
    </w:rPr>
  </w:style>
  <w:style w:type="character" w:styleId="Hyperlink">
    <w:name w:val="Hyperlink"/>
    <w:basedOn w:val="DefaultParagraphFont"/>
    <w:uiPriority w:val="99"/>
    <w:rsid w:val="00DA4A9A"/>
    <w:rPr>
      <w:rFonts w:cs="Times New Roman"/>
      <w:color w:val="0000FF"/>
      <w:u w:val="single"/>
    </w:rPr>
  </w:style>
  <w:style w:type="character" w:customStyle="1" w:styleId="Numeropagina1">
    <w:name w:val="Numero pagina1"/>
    <w:uiPriority w:val="99"/>
    <w:rsid w:val="00DA4A9A"/>
  </w:style>
  <w:style w:type="character" w:customStyle="1" w:styleId="ListLabel1">
    <w:name w:val="ListLabel 1"/>
    <w:uiPriority w:val="99"/>
    <w:rsid w:val="00DA4A9A"/>
  </w:style>
  <w:style w:type="character" w:customStyle="1" w:styleId="ListLabel2">
    <w:name w:val="ListLabel 2"/>
    <w:uiPriority w:val="99"/>
    <w:rsid w:val="00DA4A9A"/>
    <w:rPr>
      <w:rFonts w:eastAsia="Times New Roman"/>
      <w:w w:val="71"/>
      <w:sz w:val="20"/>
    </w:rPr>
  </w:style>
  <w:style w:type="character" w:customStyle="1" w:styleId="ListLabel3">
    <w:name w:val="ListLabel 3"/>
    <w:uiPriority w:val="99"/>
    <w:rsid w:val="00DA4A9A"/>
    <w:rPr>
      <w:rFonts w:eastAsia="Times New Roman"/>
    </w:rPr>
  </w:style>
  <w:style w:type="character" w:customStyle="1" w:styleId="Punti">
    <w:name w:val="Punti"/>
    <w:uiPriority w:val="99"/>
    <w:rsid w:val="00DA4A9A"/>
    <w:rPr>
      <w:rFonts w:ascii="OpenSymbol" w:hAnsi="OpenSymbol"/>
    </w:rPr>
  </w:style>
  <w:style w:type="paragraph" w:customStyle="1" w:styleId="Intestazione1">
    <w:name w:val="Intestazione1"/>
    <w:basedOn w:val="Normal"/>
    <w:next w:val="BodyText"/>
    <w:uiPriority w:val="99"/>
    <w:rsid w:val="00DA4A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DA4A9A"/>
    <w:pPr>
      <w:ind w:left="460"/>
    </w:pPr>
    <w:rPr>
      <w:rFonts w:ascii="Verdana" w:hAnsi="Verdana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458BA"/>
    <w:rPr>
      <w:rFonts w:ascii="Calibri" w:hAnsi="Calibri" w:cs="Times New Roman"/>
      <w:kern w:val="1"/>
      <w:lang w:val="en-US" w:eastAsia="ar-SA" w:bidi="ar-SA"/>
    </w:rPr>
  </w:style>
  <w:style w:type="paragraph" w:styleId="List">
    <w:name w:val="List"/>
    <w:basedOn w:val="BodyText"/>
    <w:uiPriority w:val="99"/>
    <w:rsid w:val="00DA4A9A"/>
    <w:rPr>
      <w:rFonts w:cs="Mangal"/>
    </w:rPr>
  </w:style>
  <w:style w:type="paragraph" w:customStyle="1" w:styleId="Didascalia1">
    <w:name w:val="Didascalia1"/>
    <w:basedOn w:val="Normal"/>
    <w:uiPriority w:val="99"/>
    <w:rsid w:val="00DA4A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A4A9A"/>
    <w:pPr>
      <w:suppressLineNumbers/>
    </w:pPr>
    <w:rPr>
      <w:rFonts w:cs="Mangal"/>
    </w:rPr>
  </w:style>
  <w:style w:type="paragraph" w:customStyle="1" w:styleId="Paragrafoelenco1">
    <w:name w:val="Paragrafo elenco1"/>
    <w:basedOn w:val="Normal"/>
    <w:uiPriority w:val="99"/>
    <w:rsid w:val="00DA4A9A"/>
  </w:style>
  <w:style w:type="paragraph" w:customStyle="1" w:styleId="TableParagraph">
    <w:name w:val="Table Paragraph"/>
    <w:basedOn w:val="Normal"/>
    <w:uiPriority w:val="99"/>
    <w:rsid w:val="00DA4A9A"/>
  </w:style>
  <w:style w:type="paragraph" w:styleId="Header">
    <w:name w:val="header"/>
    <w:basedOn w:val="Normal"/>
    <w:link w:val="HeaderChar1"/>
    <w:uiPriority w:val="99"/>
    <w:rsid w:val="00DA4A9A"/>
    <w:pPr>
      <w:suppressLineNumbers/>
      <w:tabs>
        <w:tab w:val="center" w:pos="4819"/>
        <w:tab w:val="right" w:pos="9638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458BA"/>
    <w:rPr>
      <w:rFonts w:ascii="Calibri" w:hAnsi="Calibri" w:cs="Times New Roman"/>
      <w:kern w:val="1"/>
      <w:lang w:val="en-US" w:eastAsia="ar-SA" w:bidi="ar-SA"/>
    </w:rPr>
  </w:style>
  <w:style w:type="paragraph" w:styleId="Footer">
    <w:name w:val="footer"/>
    <w:basedOn w:val="Normal"/>
    <w:link w:val="FooterChar1"/>
    <w:uiPriority w:val="99"/>
    <w:rsid w:val="00DA4A9A"/>
    <w:pPr>
      <w:suppressLineNumbers/>
      <w:tabs>
        <w:tab w:val="center" w:pos="4819"/>
        <w:tab w:val="right" w:pos="9638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9F0169"/>
    <w:rPr>
      <w:rFonts w:ascii="Calibri" w:hAnsi="Calibri" w:cs="Times New Roman"/>
      <w:kern w:val="1"/>
      <w:sz w:val="22"/>
      <w:szCs w:val="22"/>
      <w:lang w:val="en-US" w:eastAsia="ar-SA" w:bidi="ar-SA"/>
    </w:rPr>
  </w:style>
  <w:style w:type="paragraph" w:customStyle="1" w:styleId="Contenutotabella">
    <w:name w:val="Contenuto tabella"/>
    <w:basedOn w:val="Normal"/>
    <w:uiPriority w:val="99"/>
    <w:rsid w:val="00DA4A9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DA4A9A"/>
    <w:pPr>
      <w:jc w:val="center"/>
    </w:pPr>
    <w:rPr>
      <w:b/>
      <w:bCs/>
    </w:rPr>
  </w:style>
  <w:style w:type="character" w:styleId="PageNumber">
    <w:name w:val="page number"/>
    <w:basedOn w:val="DefaultParagraphFont"/>
    <w:uiPriority w:val="99"/>
    <w:rsid w:val="00C20B33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F76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458BA"/>
    <w:rPr>
      <w:rFonts w:ascii="Calibri" w:hAnsi="Calibri" w:cs="Times New Roman"/>
      <w:kern w:val="1"/>
      <w:sz w:val="20"/>
      <w:szCs w:val="20"/>
      <w:lang w:val="en-U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8F7602"/>
    <w:rPr>
      <w:rFonts w:cs="Times New Roman"/>
      <w:vertAlign w:val="superscript"/>
    </w:rPr>
  </w:style>
  <w:style w:type="paragraph" w:customStyle="1" w:styleId="Corpodeltesto21">
    <w:name w:val="Corpo del testo 21"/>
    <w:basedOn w:val="Normal"/>
    <w:uiPriority w:val="99"/>
    <w:rsid w:val="00E91CEE"/>
    <w:pPr>
      <w:widowControl/>
      <w:jc w:val="both"/>
    </w:pPr>
    <w:rPr>
      <w:rFonts w:ascii="Times New Roman" w:hAnsi="Times New Roman"/>
      <w:kern w:val="0"/>
      <w:sz w:val="24"/>
      <w:szCs w:val="24"/>
      <w:lang w:val="it-IT"/>
    </w:rPr>
  </w:style>
  <w:style w:type="paragraph" w:styleId="ListParagraph">
    <w:name w:val="List Paragraph"/>
    <w:basedOn w:val="Normal"/>
    <w:uiPriority w:val="99"/>
    <w:qFormat/>
    <w:rsid w:val="00540356"/>
    <w:pPr>
      <w:widowControl/>
      <w:ind w:left="708"/>
    </w:pPr>
    <w:rPr>
      <w:rFonts w:ascii="Times New Roman" w:hAnsi="Times New Roman"/>
      <w:kern w:val="0"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rsid w:val="0003320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3200"/>
    <w:rPr>
      <w:rFonts w:ascii="Segoe UI" w:hAnsi="Segoe UI" w:cs="Times New Roman"/>
      <w:kern w:val="1"/>
      <w:sz w:val="18"/>
      <w:lang w:val="en-US" w:eastAsia="ar-SA" w:bidi="ar-SA"/>
    </w:rPr>
  </w:style>
  <w:style w:type="table" w:styleId="TableGrid">
    <w:name w:val="Table Grid"/>
    <w:basedOn w:val="TableNormal"/>
    <w:uiPriority w:val="99"/>
    <w:rsid w:val="00DA1574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RONYM">
    <w:name w:val="ACRONYM"/>
    <w:uiPriority w:val="99"/>
    <w:rsid w:val="00B824E4"/>
  </w:style>
  <w:style w:type="paragraph" w:customStyle="1" w:styleId="Testo3colonne">
    <w:name w:val="Testo 3 colonne"/>
    <w:uiPriority w:val="99"/>
    <w:rsid w:val="008D6EB0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styleId="NormalWeb">
    <w:name w:val="Normal (Web)"/>
    <w:basedOn w:val="Normal"/>
    <w:uiPriority w:val="99"/>
    <w:rsid w:val="00013BCC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it-IT" w:eastAsia="it-IT"/>
    </w:rPr>
  </w:style>
  <w:style w:type="paragraph" w:customStyle="1" w:styleId="BodyText21">
    <w:name w:val="Body Text 21"/>
    <w:basedOn w:val="Normal"/>
    <w:uiPriority w:val="99"/>
    <w:rsid w:val="00887F68"/>
    <w:pPr>
      <w:tabs>
        <w:tab w:val="left" w:pos="432"/>
      </w:tabs>
      <w:suppressAutoHyphens w:val="0"/>
      <w:jc w:val="both"/>
    </w:pPr>
    <w:rPr>
      <w:rFonts w:ascii="Arial" w:hAnsi="Arial"/>
      <w:b/>
      <w:kern w:val="0"/>
      <w:sz w:val="24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rsid w:val="0039341C"/>
    <w:pPr>
      <w:widowControl/>
      <w:suppressAutoHyphens w:val="0"/>
    </w:pPr>
    <w:rPr>
      <w:rFonts w:ascii="Times New Roman" w:hAnsi="Times New Roman"/>
      <w:kern w:val="0"/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341C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39341C"/>
    <w:pPr>
      <w:widowControl/>
      <w:suppressAutoHyphens w:val="0"/>
      <w:jc w:val="both"/>
    </w:pPr>
    <w:rPr>
      <w:rFonts w:ascii="Courier New" w:hAnsi="Courier New" w:cs="Courier New"/>
      <w:kern w:val="0"/>
      <w:sz w:val="20"/>
      <w:szCs w:val="20"/>
      <w:lang w:val="it-IT" w:eastAsia="it-IT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341C"/>
    <w:rPr>
      <w:rFonts w:ascii="Courier New" w:hAnsi="Courier New" w:cs="Courier New"/>
    </w:rPr>
  </w:style>
  <w:style w:type="paragraph" w:customStyle="1" w:styleId="sche3">
    <w:name w:val="sche_3"/>
    <w:uiPriority w:val="99"/>
    <w:rsid w:val="00B2014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3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6867C91F1EFF4D94A944732A785B01" ma:contentTypeVersion="1" ma:contentTypeDescription="Creare un nuovo documento." ma:contentTypeScope="" ma:versionID="c75e965b01942ebdd30ebf0d1868f3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42dc52a40046f6b79bcd95a01460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9DD24D-2ED7-437C-A54E-EFBDE38E78D9}"/>
</file>

<file path=customXml/itemProps2.xml><?xml version="1.0" encoding="utf-8"?>
<ds:datastoreItem xmlns:ds="http://schemas.openxmlformats.org/officeDocument/2006/customXml" ds:itemID="{5F0EB176-ECF6-4CFE-AFCF-B427321DE93D}"/>
</file>

<file path=customXml/itemProps3.xml><?xml version="1.0" encoding="utf-8"?>
<ds:datastoreItem xmlns:ds="http://schemas.openxmlformats.org/officeDocument/2006/customXml" ds:itemID="{36ED2021-953F-4E4A-A03E-96879F6D6BB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453</Words>
  <Characters>2583</Characters>
  <Application>Microsoft Office Outlook</Application>
  <DocSecurity>0</DocSecurity>
  <Lines>0</Lines>
  <Paragraphs>0</Paragraphs>
  <ScaleCrop>false</ScaleCrop>
  <Company>Pippo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000000000001803</dc:title>
  <dc:subject/>
  <dc:creator>montanaris</dc:creator>
  <cp:keywords/>
  <dc:description/>
  <cp:lastModifiedBy>APonte</cp:lastModifiedBy>
  <cp:revision>4</cp:revision>
  <cp:lastPrinted>2018-04-20T09:10:00Z</cp:lastPrinted>
  <dcterms:created xsi:type="dcterms:W3CDTF">2020-02-13T08:47:00Z</dcterms:created>
  <dcterms:modified xsi:type="dcterms:W3CDTF">2020-03-06T10:44:00Z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7.584398325145E-299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0x010100126867C91F1EFF4D94A944732A785B01</vt:lpwstr>
  </property>
</Properties>
</file>